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3E" w:rsidRPr="00AB73A4" w:rsidRDefault="00D6493E" w:rsidP="00CE5166">
      <w:pPr>
        <w:ind w:firstLine="709"/>
        <w:jc w:val="center"/>
        <w:rPr>
          <w:b/>
          <w:color w:val="000000"/>
        </w:rPr>
      </w:pPr>
      <w:r w:rsidRPr="00AB73A4">
        <w:rPr>
          <w:b/>
          <w:color w:val="000000"/>
        </w:rPr>
        <w:t>Анкета</w:t>
      </w:r>
      <w:r w:rsidR="005744F3">
        <w:rPr>
          <w:b/>
          <w:color w:val="000000"/>
        </w:rPr>
        <w:t>-заявление</w:t>
      </w:r>
    </w:p>
    <w:p w:rsidR="00982316" w:rsidRPr="00AB73A4" w:rsidRDefault="00982316" w:rsidP="00982316">
      <w:pPr>
        <w:jc w:val="center"/>
        <w:rPr>
          <w:b/>
        </w:rPr>
      </w:pPr>
      <w:r w:rsidRPr="00AB73A4">
        <w:rPr>
          <w:b/>
        </w:rPr>
        <w:t>участника регионального этапа</w:t>
      </w:r>
    </w:p>
    <w:p w:rsidR="00982316" w:rsidRPr="00AB73A4" w:rsidRDefault="00982316" w:rsidP="00982316">
      <w:pPr>
        <w:jc w:val="center"/>
        <w:rPr>
          <w:b/>
        </w:rPr>
      </w:pPr>
      <w:r w:rsidRPr="00AB73A4">
        <w:rPr>
          <w:b/>
          <w:lang w:val="en-US"/>
        </w:rPr>
        <w:t>III</w:t>
      </w:r>
      <w:r w:rsidRPr="00AB73A4">
        <w:rPr>
          <w:b/>
        </w:rPr>
        <w:t xml:space="preserve"> Всероссийского дистанционного конкурса </w:t>
      </w:r>
    </w:p>
    <w:p w:rsidR="00982316" w:rsidRPr="00AB73A4" w:rsidRDefault="00982316" w:rsidP="00982316">
      <w:pPr>
        <w:jc w:val="center"/>
        <w:rPr>
          <w:b/>
          <w:color w:val="000000" w:themeColor="text1"/>
        </w:rPr>
      </w:pPr>
      <w:r w:rsidRPr="00AB73A4">
        <w:rPr>
          <w:b/>
        </w:rPr>
        <w:t xml:space="preserve">среди классных руководителей </w:t>
      </w:r>
      <w:r w:rsidRPr="00AB73A4">
        <w:rPr>
          <w:b/>
          <w:color w:val="000000" w:themeColor="text1"/>
        </w:rPr>
        <w:t xml:space="preserve">на лучшие методические разработки </w:t>
      </w:r>
      <w:r w:rsidRPr="00AB73A4">
        <w:rPr>
          <w:b/>
          <w:color w:val="000000" w:themeColor="text1"/>
        </w:rPr>
        <w:br/>
        <w:t xml:space="preserve">воспитательных мероприятий </w:t>
      </w:r>
    </w:p>
    <w:p w:rsidR="001A532B" w:rsidRPr="00AB73A4" w:rsidRDefault="001A532B" w:rsidP="00982316">
      <w:pPr>
        <w:jc w:val="center"/>
        <w:rPr>
          <w:b/>
        </w:rPr>
      </w:pPr>
    </w:p>
    <w:p w:rsidR="004B7FC3" w:rsidRPr="00AB73A4" w:rsidRDefault="00982316" w:rsidP="00D0700D">
      <w:r w:rsidRPr="00AB73A4">
        <w:rPr>
          <w:b/>
        </w:rPr>
        <w:t>Тематическое направление</w:t>
      </w:r>
      <w:r w:rsidR="00822F6C" w:rsidRPr="00AB73A4">
        <w:t>__________________________________________________</w:t>
      </w:r>
    </w:p>
    <w:p w:rsidR="00897690" w:rsidRPr="00AB73A4" w:rsidRDefault="00E53C54" w:rsidP="00D0700D">
      <w:pPr>
        <w:jc w:val="center"/>
      </w:pPr>
      <w:r w:rsidRPr="00AB73A4">
        <w:t>(</w:t>
      </w:r>
      <w:r w:rsidRPr="00AB73A4">
        <w:rPr>
          <w:i/>
        </w:rPr>
        <w:t xml:space="preserve">указать </w:t>
      </w:r>
      <w:r w:rsidR="00982316" w:rsidRPr="00AB73A4">
        <w:rPr>
          <w:i/>
        </w:rPr>
        <w:t xml:space="preserve">тематическое направление </w:t>
      </w:r>
      <w:r w:rsidRPr="00AB73A4">
        <w:rPr>
          <w:i/>
        </w:rPr>
        <w:t>Конкурса</w:t>
      </w:r>
      <w:r w:rsidRPr="00AB73A4">
        <w:t>)</w:t>
      </w:r>
    </w:p>
    <w:p w:rsidR="00F36749" w:rsidRPr="00AB73A4" w:rsidRDefault="00F36749" w:rsidP="00D0700D">
      <w:pPr>
        <w:jc w:val="center"/>
      </w:pPr>
    </w:p>
    <w:tbl>
      <w:tblPr>
        <w:tblW w:w="10065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96"/>
        <w:gridCol w:w="283"/>
        <w:gridCol w:w="3686"/>
      </w:tblGrid>
      <w:tr w:rsidR="00D6493E" w:rsidRPr="00AB73A4" w:rsidTr="00A03E86">
        <w:trPr>
          <w:cantSplit/>
          <w:trHeight w:val="143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pPr>
              <w:numPr>
                <w:ilvl w:val="1"/>
                <w:numId w:val="5"/>
              </w:numPr>
              <w:ind w:left="0"/>
              <w:jc w:val="center"/>
              <w:rPr>
                <w:b/>
              </w:rPr>
            </w:pPr>
            <w:r w:rsidRPr="00AB73A4">
              <w:rPr>
                <w:b/>
              </w:rPr>
              <w:t>Общие сведения</w:t>
            </w:r>
          </w:p>
        </w:tc>
      </w:tr>
      <w:tr w:rsidR="00D6493E" w:rsidRPr="00AB73A4" w:rsidTr="00A03E86">
        <w:trPr>
          <w:cantSplit/>
          <w:trHeight w:val="143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>Фамилия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6493E" w:rsidRPr="00AB73A4" w:rsidRDefault="00D6493E" w:rsidP="00D0700D"/>
        </w:tc>
      </w:tr>
      <w:tr w:rsidR="00D6493E" w:rsidRPr="00AB73A4" w:rsidTr="00A03E86">
        <w:trPr>
          <w:cantSplit/>
          <w:trHeight w:val="143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>Имя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6493E" w:rsidRPr="00AB73A4" w:rsidRDefault="00D6493E" w:rsidP="00D0700D"/>
        </w:tc>
      </w:tr>
      <w:tr w:rsidR="00D6493E" w:rsidRPr="00AB73A4" w:rsidTr="00A03E86">
        <w:trPr>
          <w:cantSplit/>
          <w:trHeight w:val="143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>Отчество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6493E" w:rsidRPr="00AB73A4" w:rsidRDefault="00D6493E" w:rsidP="00D0700D"/>
        </w:tc>
      </w:tr>
      <w:tr w:rsidR="00D6493E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>Дата рождения (день, месяц, год)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> </w:t>
            </w:r>
          </w:p>
        </w:tc>
      </w:tr>
      <w:tr w:rsidR="00D6493E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>Место рождения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6493E" w:rsidRPr="00AB73A4" w:rsidRDefault="00D6493E" w:rsidP="00D0700D"/>
        </w:tc>
      </w:tr>
      <w:tr w:rsidR="00D6493E" w:rsidRPr="00AB73A4" w:rsidTr="00A03E86">
        <w:trPr>
          <w:cantSplit/>
          <w:trHeight w:val="278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pPr>
              <w:jc w:val="center"/>
              <w:rPr>
                <w:b/>
              </w:rPr>
            </w:pPr>
            <w:r w:rsidRPr="00AB73A4">
              <w:rPr>
                <w:b/>
              </w:rPr>
              <w:t xml:space="preserve">2. Работа </w:t>
            </w:r>
          </w:p>
        </w:tc>
      </w:tr>
      <w:tr w:rsidR="00D6493E" w:rsidRPr="00AB73A4" w:rsidTr="00A03E86">
        <w:trPr>
          <w:cantSplit/>
          <w:trHeight w:val="277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pPr>
              <w:jc w:val="center"/>
              <w:rPr>
                <w:b/>
              </w:rPr>
            </w:pPr>
            <w:r w:rsidRPr="00AB73A4">
              <w:rPr>
                <w:b/>
              </w:rPr>
              <w:t>2.1.Общие сведения</w:t>
            </w:r>
          </w:p>
        </w:tc>
      </w:tr>
      <w:tr w:rsidR="00D6493E" w:rsidRPr="00AB73A4" w:rsidTr="00A03E86">
        <w:trPr>
          <w:cantSplit/>
          <w:trHeight w:val="143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 xml:space="preserve">Место работы </w:t>
            </w:r>
          </w:p>
          <w:p w:rsidR="00D6493E" w:rsidRPr="00AB73A4" w:rsidRDefault="00D6493E" w:rsidP="00D0700D">
            <w:pPr>
              <w:rPr>
                <w:i/>
              </w:rPr>
            </w:pPr>
            <w:r w:rsidRPr="00AB73A4">
              <w:rPr>
                <w:i/>
              </w:rPr>
              <w:t>(название организации по уставу)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6493E" w:rsidRPr="00AB73A4" w:rsidRDefault="00D6493E" w:rsidP="00D0700D"/>
        </w:tc>
      </w:tr>
      <w:tr w:rsidR="00D6493E" w:rsidRPr="00AB73A4" w:rsidTr="00A03E86">
        <w:trPr>
          <w:cantSplit/>
          <w:trHeight w:val="143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 xml:space="preserve">Должность </w:t>
            </w:r>
          </w:p>
          <w:p w:rsidR="00D6493E" w:rsidRPr="00AB73A4" w:rsidRDefault="00D6493E" w:rsidP="00D0700D">
            <w:pPr>
              <w:rPr>
                <w:i/>
              </w:rPr>
            </w:pPr>
            <w:r w:rsidRPr="00AB73A4">
              <w:rPr>
                <w:i/>
              </w:rPr>
              <w:t>(по штатному расписанию)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6493E" w:rsidRPr="00AB73A4" w:rsidRDefault="00D6493E" w:rsidP="00D0700D"/>
        </w:tc>
      </w:tr>
      <w:tr w:rsidR="00D6493E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D6493E" w:rsidRPr="00AB73A4" w:rsidRDefault="00D6493E" w:rsidP="00D0700D">
            <w:r w:rsidRPr="00AB73A4">
              <w:t xml:space="preserve">Педагогический стаж </w:t>
            </w:r>
          </w:p>
          <w:p w:rsidR="00D6493E" w:rsidRPr="00AB73A4" w:rsidRDefault="00D6493E" w:rsidP="00D0700D">
            <w:pPr>
              <w:rPr>
                <w:i/>
              </w:rPr>
            </w:pPr>
            <w:r w:rsidRPr="00AB73A4">
              <w:rPr>
                <w:i/>
              </w:rPr>
              <w:t>(полных лет на момент заполнения анкеты)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6493E" w:rsidRPr="00AB73A4" w:rsidRDefault="00D6493E" w:rsidP="00D0700D"/>
        </w:tc>
      </w:tr>
      <w:tr w:rsidR="00D6493E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 xml:space="preserve">Квалификационная категория </w:t>
            </w:r>
          </w:p>
          <w:p w:rsidR="00D6493E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>(укажите, какая квалификационная категория, должность, по которой она присвоена, год присвоения)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D6493E" w:rsidRPr="00AB73A4" w:rsidRDefault="00D6493E" w:rsidP="00D0700D"/>
        </w:tc>
      </w:tr>
      <w:tr w:rsidR="002F2F7F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>
            <w:r w:rsidRPr="00AB73A4">
              <w:t xml:space="preserve">Срок работы в данном образовательном учреждении </w:t>
            </w:r>
            <w:r w:rsidRPr="00AB73A4">
              <w:rPr>
                <w:i/>
              </w:rPr>
              <w:t xml:space="preserve">(укажите, </w:t>
            </w:r>
            <w:proofErr w:type="gramStart"/>
            <w:r w:rsidRPr="00AB73A4">
              <w:rPr>
                <w:i/>
              </w:rPr>
              <w:t>сколько лет работаете</w:t>
            </w:r>
            <w:proofErr w:type="gramEnd"/>
            <w:r w:rsidRPr="00AB73A4">
              <w:rPr>
                <w:i/>
              </w:rPr>
              <w:t xml:space="preserve"> в данном образовательном учреждении)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362E55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362E55" w:rsidRPr="00AB73A4" w:rsidRDefault="00362E55" w:rsidP="00982316">
            <w:r w:rsidRPr="00AB73A4">
              <w:t xml:space="preserve">Преподаваемые предметы  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362E55" w:rsidRPr="00AB73A4" w:rsidRDefault="00362E55" w:rsidP="00D0700D"/>
        </w:tc>
      </w:tr>
      <w:tr w:rsidR="00982316" w:rsidRPr="00AB73A4" w:rsidTr="00A03E86">
        <w:trPr>
          <w:cantSplit/>
          <w:trHeight w:val="278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982316" w:rsidRPr="00AB73A4" w:rsidRDefault="00982316" w:rsidP="00AB6707">
            <w:pPr>
              <w:jc w:val="center"/>
            </w:pPr>
            <w:r w:rsidRPr="00AB73A4">
              <w:rPr>
                <w:b/>
              </w:rPr>
              <w:t xml:space="preserve">2.2.Сведения о </w:t>
            </w:r>
            <w:r w:rsidR="00AB6707" w:rsidRPr="00AB73A4">
              <w:rPr>
                <w:b/>
              </w:rPr>
              <w:t xml:space="preserve">деятельности </w:t>
            </w:r>
            <w:r w:rsidRPr="00AB73A4">
              <w:rPr>
                <w:b/>
              </w:rPr>
              <w:t>классно</w:t>
            </w:r>
            <w:r w:rsidR="00AB6707" w:rsidRPr="00AB73A4">
              <w:rPr>
                <w:b/>
              </w:rPr>
              <w:t>го</w:t>
            </w:r>
            <w:r w:rsidRPr="00AB73A4">
              <w:rPr>
                <w:b/>
              </w:rPr>
              <w:t xml:space="preserve"> руковод</w:t>
            </w:r>
            <w:r w:rsidR="00AB6707" w:rsidRPr="00AB73A4">
              <w:rPr>
                <w:b/>
              </w:rPr>
              <w:t>ителя</w:t>
            </w:r>
          </w:p>
        </w:tc>
      </w:tr>
      <w:tr w:rsidR="002F2F7F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rPr>
                <w:i/>
              </w:rPr>
            </w:pPr>
            <w:r w:rsidRPr="00AB73A4">
              <w:t xml:space="preserve">Общий срок </w:t>
            </w:r>
            <w:r w:rsidR="000810FC" w:rsidRPr="00AB73A4">
              <w:t>осуществления функции классного рук</w:t>
            </w:r>
            <w:r w:rsidRPr="00AB73A4">
              <w:t>оводителя</w:t>
            </w:r>
            <w:r w:rsidR="00362E55" w:rsidRPr="00AB73A4">
              <w:t xml:space="preserve"> </w:t>
            </w:r>
            <w:r w:rsidRPr="00AB73A4">
              <w:rPr>
                <w:i/>
              </w:rPr>
              <w:t xml:space="preserve">(укажите, сколько лет </w:t>
            </w:r>
            <w:r w:rsidR="00897690" w:rsidRPr="00AB73A4">
              <w:rPr>
                <w:i/>
              </w:rPr>
              <w:t>осуществляете</w:t>
            </w:r>
            <w:r w:rsidRPr="00AB73A4">
              <w:rPr>
                <w:i/>
              </w:rPr>
              <w:t xml:space="preserve"> классно</w:t>
            </w:r>
            <w:r w:rsidR="000810FC" w:rsidRPr="00AB73A4">
              <w:rPr>
                <w:i/>
              </w:rPr>
              <w:t>е</w:t>
            </w:r>
            <w:r w:rsidRPr="00AB73A4">
              <w:rPr>
                <w:i/>
              </w:rPr>
              <w:t xml:space="preserve"> руковод</w:t>
            </w:r>
            <w:r w:rsidR="000810FC" w:rsidRPr="00AB73A4">
              <w:rPr>
                <w:i/>
              </w:rPr>
              <w:t>ство</w:t>
            </w:r>
            <w:r w:rsidRPr="00AB73A4">
              <w:rPr>
                <w:i/>
              </w:rPr>
              <w:t>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362E55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362E55" w:rsidRPr="00AB73A4" w:rsidRDefault="00362E55" w:rsidP="00D0700D">
            <w:r w:rsidRPr="00AB73A4">
              <w:t xml:space="preserve">Срок </w:t>
            </w:r>
            <w:r w:rsidR="000810FC" w:rsidRPr="00AB73A4">
              <w:t>осуществления функции классного руководителя</w:t>
            </w:r>
            <w:r w:rsidRPr="00AB73A4">
              <w:t xml:space="preserve"> в данном образовательном учреждении </w:t>
            </w:r>
            <w:r w:rsidRPr="00AB73A4">
              <w:rPr>
                <w:i/>
              </w:rPr>
              <w:t xml:space="preserve">(укажите, сколько лет </w:t>
            </w:r>
            <w:r w:rsidR="000810FC" w:rsidRPr="00AB73A4">
              <w:rPr>
                <w:i/>
              </w:rPr>
              <w:t xml:space="preserve">осуществляете классное руководство </w:t>
            </w:r>
            <w:r w:rsidRPr="00AB73A4">
              <w:rPr>
                <w:i/>
              </w:rPr>
              <w:t>в данном образовательном учреждении)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362E55" w:rsidRPr="00AB73A4" w:rsidRDefault="00362E55" w:rsidP="00D0700D"/>
        </w:tc>
      </w:tr>
      <w:tr w:rsidR="002F2F7F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>Классное руководство в настоящее время</w:t>
            </w:r>
          </w:p>
          <w:p w:rsidR="002F2F7F" w:rsidRPr="00AB73A4" w:rsidRDefault="002F2F7F" w:rsidP="00D0700D">
            <w:r w:rsidRPr="00AB73A4">
              <w:t>(</w:t>
            </w:r>
            <w:r w:rsidRPr="00AB73A4">
              <w:rPr>
                <w:i/>
              </w:rPr>
              <w:t>укажите, в каком классе в настоящее время осуществляете классное руководство)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 xml:space="preserve">Срок работы с данным классом </w:t>
            </w:r>
          </w:p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 xml:space="preserve">(укажите, сколько лет  </w:t>
            </w:r>
            <w:r w:rsidR="000810FC" w:rsidRPr="00AB73A4">
              <w:rPr>
                <w:i/>
              </w:rPr>
              <w:t xml:space="preserve">осуществляете классное руководство в </w:t>
            </w:r>
            <w:r w:rsidRPr="00AB73A4">
              <w:rPr>
                <w:i/>
              </w:rPr>
              <w:t xml:space="preserve"> данн</w:t>
            </w:r>
            <w:r w:rsidR="000810FC" w:rsidRPr="00AB73A4">
              <w:rPr>
                <w:i/>
              </w:rPr>
              <w:t>о</w:t>
            </w:r>
            <w:r w:rsidRPr="00AB73A4">
              <w:rPr>
                <w:i/>
              </w:rPr>
              <w:t>м класс</w:t>
            </w:r>
            <w:r w:rsidR="000810FC" w:rsidRPr="00AB73A4">
              <w:rPr>
                <w:i/>
              </w:rPr>
              <w:t>е</w:t>
            </w:r>
            <w:r w:rsidRPr="00AB73A4">
              <w:rPr>
                <w:i/>
              </w:rPr>
              <w:t>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278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jc w:val="center"/>
            </w:pPr>
            <w:r w:rsidRPr="00AB73A4">
              <w:rPr>
                <w:b/>
              </w:rPr>
              <w:t>3. Образование</w:t>
            </w:r>
          </w:p>
        </w:tc>
      </w:tr>
      <w:tr w:rsidR="002F2F7F" w:rsidRPr="00AB73A4" w:rsidTr="00A03E86">
        <w:trPr>
          <w:cantSplit/>
          <w:trHeight w:val="278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 xml:space="preserve">Образование </w:t>
            </w:r>
          </w:p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 xml:space="preserve">(укажите название и год окончания учебного заведения, факультет, квалификацию по диплому) 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135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 xml:space="preserve">Знание языков </w:t>
            </w:r>
          </w:p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>(укажите, каких и степень владения)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> </w:t>
            </w:r>
          </w:p>
        </w:tc>
      </w:tr>
      <w:tr w:rsidR="002F2F7F" w:rsidRPr="00AB73A4" w:rsidTr="00A03E86">
        <w:trPr>
          <w:cantSplit/>
          <w:trHeight w:val="135"/>
        </w:trPr>
        <w:tc>
          <w:tcPr>
            <w:tcW w:w="637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982316">
            <w:r w:rsidRPr="00AB73A4">
              <w:lastRenderedPageBreak/>
              <w:t xml:space="preserve">Повышение квалификации </w:t>
            </w:r>
            <w:r w:rsidRPr="00AB73A4">
              <w:rPr>
                <w:b/>
              </w:rPr>
              <w:t xml:space="preserve">за последние три года </w:t>
            </w:r>
            <w:r w:rsidR="00982316" w:rsidRPr="00AB73A4">
              <w:rPr>
                <w:b/>
              </w:rPr>
              <w:t xml:space="preserve">как классного руководителя </w:t>
            </w:r>
            <w:r w:rsidRPr="00AB73A4">
              <w:rPr>
                <w:i/>
              </w:rPr>
              <w:t>(укажите, в какой образовательной организации проходили повышение квалификации, когда, по какой теме)</w:t>
            </w:r>
            <w:r w:rsidRPr="00AB73A4">
              <w:t xml:space="preserve"> 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suppressAutoHyphens w:val="0"/>
              <w:rPr>
                <w:lang w:eastAsia="ru-RU"/>
              </w:rPr>
            </w:pPr>
          </w:p>
        </w:tc>
      </w:tr>
      <w:tr w:rsidR="002F2F7F" w:rsidRPr="00AB73A4" w:rsidTr="00A03E86">
        <w:trPr>
          <w:cantSplit/>
          <w:trHeight w:val="278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jc w:val="center"/>
              <w:rPr>
                <w:b/>
              </w:rPr>
            </w:pPr>
            <w:r w:rsidRPr="00AB73A4">
              <w:rPr>
                <w:b/>
              </w:rPr>
              <w:t>4. Общественная деятельность</w:t>
            </w:r>
          </w:p>
        </w:tc>
      </w:tr>
      <w:tr w:rsidR="002F2F7F" w:rsidRPr="00AB73A4" w:rsidTr="00A03E86">
        <w:trPr>
          <w:cantSplit/>
          <w:trHeight w:val="278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 xml:space="preserve">Правительственные, отраслевые, общественные и международные награды </w:t>
            </w:r>
          </w:p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>(укажите название и в скобках год получения награды)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278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>Членство в общественных организациях</w:t>
            </w:r>
            <w:r w:rsidR="00982316" w:rsidRPr="00AB73A4">
              <w:t>, профессиональных ассоциациях, объединениях</w:t>
            </w:r>
            <w:r w:rsidRPr="00AB73A4">
              <w:t xml:space="preserve"> </w:t>
            </w:r>
          </w:p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>(укажите название и год вступления)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852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rPr>
                <w:i/>
              </w:rPr>
            </w:pPr>
            <w:r w:rsidRPr="00AB73A4">
              <w:t xml:space="preserve">Работа в органах государственной власти, муниципалитетах </w:t>
            </w:r>
            <w:r w:rsidRPr="00AB73A4">
              <w:rPr>
                <w:i/>
              </w:rPr>
              <w:t xml:space="preserve">(укажите название, год избрания, назначения, должность) 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143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810FC" w:rsidRPr="00AB73A4" w:rsidRDefault="002F2F7F" w:rsidP="00D0700D">
            <w:pPr>
              <w:jc w:val="center"/>
              <w:rPr>
                <w:b/>
              </w:rPr>
            </w:pPr>
            <w:r w:rsidRPr="00AB73A4">
              <w:rPr>
                <w:b/>
              </w:rPr>
              <w:t>5. Дополнительные данные о конкурсанте</w:t>
            </w:r>
            <w:r w:rsidR="00362E55" w:rsidRPr="00AB73A4">
              <w:rPr>
                <w:b/>
              </w:rPr>
              <w:t xml:space="preserve"> </w:t>
            </w:r>
          </w:p>
          <w:p w:rsidR="002F2F7F" w:rsidRPr="00AB73A4" w:rsidRDefault="000810FC" w:rsidP="00D0700D">
            <w:pPr>
              <w:jc w:val="center"/>
              <w:rPr>
                <w:b/>
              </w:rPr>
            </w:pPr>
            <w:r w:rsidRPr="00AB73A4">
              <w:rPr>
                <w:i/>
              </w:rPr>
              <w:t>(</w:t>
            </w:r>
            <w:r w:rsidR="00AB73A4" w:rsidRPr="00AB73A4">
              <w:rPr>
                <w:i/>
              </w:rPr>
              <w:t xml:space="preserve">* </w:t>
            </w:r>
            <w:r w:rsidRPr="00AB73A4">
              <w:rPr>
                <w:i/>
              </w:rPr>
              <w:t>поля не обязательны для заполнения)</w:t>
            </w:r>
          </w:p>
        </w:tc>
      </w:tr>
      <w:tr w:rsidR="002F2F7F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>Жизненное и педагогическое кредо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>Хобби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>Спорт, которым увлекаетесь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>Важные профессиональные и личностные качества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rPr>
                <w:i/>
              </w:rPr>
            </w:pPr>
            <w:r w:rsidRPr="00AB73A4">
              <w:rPr>
                <w:i/>
              </w:rPr>
              <w:t xml:space="preserve">Какие еще данные считаете нужным сообщить дополнительно 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2F2F7F" w:rsidRPr="00AB73A4" w:rsidRDefault="002F2F7F" w:rsidP="00D0700D"/>
        </w:tc>
      </w:tr>
      <w:tr w:rsidR="002F2F7F" w:rsidRPr="00AB73A4" w:rsidTr="00A03E86">
        <w:trPr>
          <w:cantSplit/>
          <w:trHeight w:val="143"/>
        </w:trPr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jc w:val="center"/>
              <w:rPr>
                <w:b/>
              </w:rPr>
            </w:pPr>
            <w:r w:rsidRPr="00AB73A4">
              <w:rPr>
                <w:b/>
              </w:rPr>
              <w:t>6. Контакты</w:t>
            </w:r>
          </w:p>
        </w:tc>
      </w:tr>
      <w:tr w:rsidR="002F2F7F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r w:rsidRPr="00AB73A4">
              <w:t xml:space="preserve">Ф.И.О. </w:t>
            </w:r>
            <w:r w:rsidR="000555B3" w:rsidRPr="00AB73A4">
              <w:t>руководителя</w:t>
            </w:r>
            <w:r w:rsidRPr="00AB73A4">
              <w:t xml:space="preserve"> образовательной организации</w:t>
            </w:r>
            <w:r w:rsidR="000555B3" w:rsidRPr="00AB73A4">
              <w:t xml:space="preserve"> (полност</w:t>
            </w:r>
            <w:r w:rsidR="00AB6707" w:rsidRPr="00AB73A4">
              <w:t>ь</w:t>
            </w:r>
            <w:r w:rsidR="000555B3" w:rsidRPr="00AB73A4">
              <w:t>ю)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2F2F7F" w:rsidRPr="00AB73A4" w:rsidRDefault="002F2F7F" w:rsidP="00D0700D">
            <w:pPr>
              <w:suppressAutoHyphens w:val="0"/>
              <w:rPr>
                <w:lang w:eastAsia="ru-RU"/>
              </w:rPr>
            </w:pPr>
          </w:p>
        </w:tc>
      </w:tr>
      <w:tr w:rsidR="000555B3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Рабочий адрес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(индекс)</w:t>
            </w:r>
          </w:p>
        </w:tc>
      </w:tr>
      <w:tr w:rsidR="000555B3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Рабочая электронная почта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/>
        </w:tc>
      </w:tr>
      <w:tr w:rsidR="000555B3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Рабочий телефон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(междугородний код)</w:t>
            </w:r>
          </w:p>
        </w:tc>
      </w:tr>
      <w:tr w:rsidR="000555B3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Адрес сайта образовательной организации в Интернете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/>
        </w:tc>
      </w:tr>
      <w:tr w:rsidR="000555B3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Домашний адрес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(индекс)</w:t>
            </w:r>
          </w:p>
        </w:tc>
      </w:tr>
      <w:tr w:rsidR="000555B3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Мобильный телефон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r w:rsidRPr="00AB73A4">
              <w:t>(междугородний код)</w:t>
            </w:r>
          </w:p>
        </w:tc>
      </w:tr>
      <w:tr w:rsidR="000555B3" w:rsidRPr="00AB73A4" w:rsidTr="00A03E86">
        <w:trPr>
          <w:cantSplit/>
          <w:trHeight w:val="143"/>
        </w:trPr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AB6707" w:rsidRPr="00AB73A4" w:rsidRDefault="000555B3" w:rsidP="00D0700D">
            <w:r w:rsidRPr="00AB73A4">
              <w:t>Личная электронная почта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0555B3" w:rsidRPr="00AB73A4" w:rsidRDefault="000555B3" w:rsidP="00D0700D"/>
        </w:tc>
      </w:tr>
      <w:tr w:rsidR="000555B3" w:rsidRPr="00AB73A4" w:rsidTr="00A03E86"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D0700D">
            <w:pPr>
              <w:jc w:val="center"/>
            </w:pPr>
            <w:r w:rsidRPr="00AB73A4">
              <w:rPr>
                <w:b/>
                <w:bCs/>
              </w:rPr>
              <w:t>7.Сведения о конкурсных материалах</w:t>
            </w:r>
          </w:p>
        </w:tc>
      </w:tr>
      <w:tr w:rsidR="00AB6707" w:rsidRPr="00AB73A4" w:rsidTr="00A03E86"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AB6707" w:rsidRPr="00AB73A4" w:rsidRDefault="00AB6707" w:rsidP="00D0700D">
            <w:pPr>
              <w:autoSpaceDE w:val="0"/>
              <w:autoSpaceDN w:val="0"/>
              <w:adjustRightInd w:val="0"/>
            </w:pPr>
            <w:r w:rsidRPr="00AB73A4">
              <w:t>Тематическое направление Конкурса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B6707" w:rsidRPr="00AB73A4" w:rsidRDefault="00AB6707" w:rsidP="00D0700D"/>
        </w:tc>
      </w:tr>
      <w:tr w:rsidR="000555B3" w:rsidRPr="00AB73A4" w:rsidTr="00A03E86"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hideMark/>
          </w:tcPr>
          <w:p w:rsidR="000555B3" w:rsidRPr="00AB73A4" w:rsidRDefault="000555B3" w:rsidP="00AB6707">
            <w:pPr>
              <w:autoSpaceDE w:val="0"/>
              <w:autoSpaceDN w:val="0"/>
              <w:adjustRightInd w:val="0"/>
            </w:pPr>
            <w:r w:rsidRPr="00AB73A4">
              <w:t xml:space="preserve">Тема </w:t>
            </w:r>
            <w:r w:rsidR="00AB6707" w:rsidRPr="00AB73A4">
              <w:t>методической разработки</w:t>
            </w:r>
            <w:r w:rsidRPr="00AB73A4">
              <w:t xml:space="preserve"> 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0555B3" w:rsidRPr="00AB73A4" w:rsidRDefault="000555B3" w:rsidP="00D0700D"/>
        </w:tc>
      </w:tr>
      <w:tr w:rsidR="000555B3" w:rsidRPr="00AB73A4" w:rsidTr="00A03E86"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555B3" w:rsidRPr="00AB73A4" w:rsidRDefault="000555B3" w:rsidP="00D0700D">
            <w:pPr>
              <w:autoSpaceDE w:val="0"/>
              <w:autoSpaceDN w:val="0"/>
              <w:adjustRightInd w:val="0"/>
            </w:pPr>
            <w:r w:rsidRPr="00AB73A4">
              <w:t xml:space="preserve">Аннотация </w:t>
            </w:r>
            <w:r w:rsidR="00AB6707" w:rsidRPr="00AB73A4">
              <w:t>методической разработки</w:t>
            </w:r>
          </w:p>
          <w:p w:rsidR="000555B3" w:rsidRPr="00AB73A4" w:rsidRDefault="000555B3" w:rsidP="00800CE9">
            <w:pPr>
              <w:autoSpaceDE w:val="0"/>
              <w:autoSpaceDN w:val="0"/>
              <w:adjustRightInd w:val="0"/>
              <w:rPr>
                <w:i/>
              </w:rPr>
            </w:pPr>
            <w:r w:rsidRPr="00AB73A4">
              <w:rPr>
                <w:i/>
              </w:rPr>
              <w:t>(не более 0,5 печатного листа)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555B3" w:rsidRPr="00AB73A4" w:rsidRDefault="000555B3" w:rsidP="00D0700D"/>
        </w:tc>
      </w:tr>
      <w:tr w:rsidR="000555B3" w:rsidRPr="00AB73A4" w:rsidTr="00A03E86"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555B3" w:rsidRPr="00AB73A4" w:rsidRDefault="000555B3" w:rsidP="00800CE9">
            <w:pPr>
              <w:rPr>
                <w:i/>
              </w:rPr>
            </w:pPr>
            <w:r w:rsidRPr="00AB73A4">
              <w:t>Список публикаций, печатных работ в которых представлен опыт (</w:t>
            </w:r>
            <w:r w:rsidRPr="00AB73A4">
              <w:rPr>
                <w:i/>
              </w:rPr>
              <w:t>при наличии)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555B3" w:rsidRPr="00AB73A4" w:rsidRDefault="000555B3" w:rsidP="00D0700D"/>
        </w:tc>
      </w:tr>
      <w:tr w:rsidR="000555B3" w:rsidRPr="00AB73A4" w:rsidTr="00A03E86"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555B3" w:rsidRPr="00AB73A4" w:rsidRDefault="000555B3" w:rsidP="00800CE9">
            <w:r w:rsidRPr="00AB73A4">
              <w:t xml:space="preserve">Распространение опыта, представленного в </w:t>
            </w:r>
            <w:r w:rsidR="00800CE9">
              <w:t xml:space="preserve">методической разработке </w:t>
            </w:r>
            <w:r w:rsidRPr="00AB73A4">
              <w:t>(</w:t>
            </w:r>
            <w:r w:rsidRPr="00AB73A4">
              <w:rPr>
                <w:i/>
              </w:rPr>
              <w:t>укажите, где, когда, для кого, в каком виде представлялся опыт)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555B3" w:rsidRPr="00AB73A4" w:rsidRDefault="000555B3" w:rsidP="00D0700D"/>
        </w:tc>
      </w:tr>
      <w:tr w:rsidR="000555B3" w:rsidRPr="00AB73A4" w:rsidTr="00A03E86">
        <w:tc>
          <w:tcPr>
            <w:tcW w:w="60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0555B3" w:rsidRPr="00AB73A4" w:rsidRDefault="000555B3" w:rsidP="00D0700D">
            <w:pPr>
              <w:jc w:val="both"/>
              <w:rPr>
                <w:i/>
              </w:rPr>
            </w:pPr>
            <w:r w:rsidRPr="00AB73A4">
              <w:t xml:space="preserve">Участие представленных материалов в других конкурсах </w:t>
            </w:r>
            <w:r w:rsidRPr="00AB73A4">
              <w:rPr>
                <w:i/>
              </w:rPr>
              <w:t>(укажите, где и когда участвовали, результат участия)</w:t>
            </w:r>
          </w:p>
        </w:tc>
        <w:tc>
          <w:tcPr>
            <w:tcW w:w="396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0555B3" w:rsidRPr="00AB73A4" w:rsidRDefault="000555B3" w:rsidP="00D0700D"/>
        </w:tc>
      </w:tr>
      <w:tr w:rsidR="00A03E86" w:rsidRPr="00C75B44" w:rsidTr="00A03E86"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03E86" w:rsidRPr="00C75B44" w:rsidRDefault="00A03E86" w:rsidP="00A03E8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8.Дополнительные данные</w:t>
            </w:r>
          </w:p>
        </w:tc>
      </w:tr>
      <w:tr w:rsidR="00A03E86" w:rsidRPr="00C948BB" w:rsidTr="00A03E86">
        <w:tc>
          <w:tcPr>
            <w:tcW w:w="1006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03E86" w:rsidRPr="00C948BB" w:rsidRDefault="00A03E86" w:rsidP="00800CE9">
            <w:pPr>
              <w:jc w:val="both"/>
              <w:rPr>
                <w:sz w:val="26"/>
                <w:szCs w:val="26"/>
              </w:rPr>
            </w:pPr>
            <w:r w:rsidRPr="00A03E86">
              <w:t xml:space="preserve">Я ознакомился(ась) с условиями участия в Конкурсе и согласен(а) с ними. Я даю согласие на участие в </w:t>
            </w:r>
            <w:r w:rsidRPr="00800CE9">
              <w:t xml:space="preserve">региональном этапе </w:t>
            </w:r>
            <w:r w:rsidRPr="00800CE9">
              <w:rPr>
                <w:lang w:val="en-US"/>
              </w:rPr>
              <w:t>III</w:t>
            </w:r>
            <w:r w:rsidRPr="00800CE9">
              <w:t xml:space="preserve"> Всероссийского дистанционного конкурса среди классных руководителей </w:t>
            </w:r>
            <w:r w:rsidRPr="00800CE9">
              <w:rPr>
                <w:color w:val="000000" w:themeColor="text1"/>
              </w:rPr>
              <w:t xml:space="preserve">на лучшие методические разработки воспитательных мероприятий </w:t>
            </w:r>
            <w:r w:rsidRPr="00A03E86">
              <w:t>и внесение сведений, указанных в моей анкете-заявлении, в базу данных об участниках конкурса</w:t>
            </w:r>
            <w:r w:rsidR="00800CE9">
              <w:t>.</w:t>
            </w:r>
          </w:p>
        </w:tc>
      </w:tr>
    </w:tbl>
    <w:p w:rsidR="0020167B" w:rsidRDefault="0020167B" w:rsidP="00800CE9">
      <w:pPr>
        <w:jc w:val="center"/>
        <w:rPr>
          <w:sz w:val="26"/>
          <w:szCs w:val="26"/>
        </w:rPr>
      </w:pPr>
    </w:p>
    <w:p w:rsidR="00AB73A4" w:rsidRDefault="00D6493E" w:rsidP="00800CE9">
      <w:pPr>
        <w:jc w:val="center"/>
      </w:pPr>
      <w:r w:rsidRPr="00C948BB">
        <w:rPr>
          <w:sz w:val="26"/>
          <w:szCs w:val="26"/>
        </w:rPr>
        <w:t>Дата                                                                                               Подпись участника</w:t>
      </w:r>
      <w:r w:rsidR="00AB73A4" w:rsidRPr="00AB73A4">
        <w:t xml:space="preserve">                                                                      </w:t>
      </w:r>
    </w:p>
    <w:sectPr w:rsidR="00AB73A4" w:rsidSect="007171E9">
      <w:pgSz w:w="11906" w:h="16838"/>
      <w:pgMar w:top="1134" w:right="851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265" w:rsidRDefault="006B5265" w:rsidP="00092959">
      <w:r>
        <w:separator/>
      </w:r>
    </w:p>
  </w:endnote>
  <w:endnote w:type="continuationSeparator" w:id="0">
    <w:p w:rsidR="006B5265" w:rsidRDefault="006B5265" w:rsidP="0009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265" w:rsidRDefault="006B5265" w:rsidP="00092959">
      <w:r>
        <w:separator/>
      </w:r>
    </w:p>
  </w:footnote>
  <w:footnote w:type="continuationSeparator" w:id="0">
    <w:p w:rsidR="006B5265" w:rsidRDefault="006B5265" w:rsidP="000929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27E5594"/>
    <w:multiLevelType w:val="hybridMultilevel"/>
    <w:tmpl w:val="9AAE9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096512"/>
    <w:multiLevelType w:val="hybridMultilevel"/>
    <w:tmpl w:val="57861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53C0F"/>
    <w:multiLevelType w:val="hybridMultilevel"/>
    <w:tmpl w:val="9ACAA1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3B2B56"/>
    <w:multiLevelType w:val="multilevel"/>
    <w:tmpl w:val="9D96106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299C7645"/>
    <w:multiLevelType w:val="hybridMultilevel"/>
    <w:tmpl w:val="057CC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C92893"/>
    <w:multiLevelType w:val="multilevel"/>
    <w:tmpl w:val="91AE6AA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4237192"/>
    <w:multiLevelType w:val="hybridMultilevel"/>
    <w:tmpl w:val="6A444744"/>
    <w:lvl w:ilvl="0" w:tplc="92E6FE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C0BD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5816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AC75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588E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D5CE6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109C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56C9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B69E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D7E4F61"/>
    <w:multiLevelType w:val="hybridMultilevel"/>
    <w:tmpl w:val="E918DFDA"/>
    <w:lvl w:ilvl="0" w:tplc="000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4672C"/>
    <w:multiLevelType w:val="hybridMultilevel"/>
    <w:tmpl w:val="C3B823F0"/>
    <w:lvl w:ilvl="0" w:tplc="610C8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E93E65"/>
    <w:multiLevelType w:val="hybridMultilevel"/>
    <w:tmpl w:val="5E3EC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7624A"/>
    <w:multiLevelType w:val="hybridMultilevel"/>
    <w:tmpl w:val="0C90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7"/>
  </w:num>
  <w:num w:numId="12">
    <w:abstractNumId w:val="8"/>
  </w:num>
  <w:num w:numId="13">
    <w:abstractNumId w:val="11"/>
  </w:num>
  <w:num w:numId="14">
    <w:abstractNumId w:val="15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4BE"/>
    <w:rsid w:val="000018C7"/>
    <w:rsid w:val="00001B92"/>
    <w:rsid w:val="000071C5"/>
    <w:rsid w:val="00007E85"/>
    <w:rsid w:val="00023E5C"/>
    <w:rsid w:val="000555B3"/>
    <w:rsid w:val="000555D7"/>
    <w:rsid w:val="000559C1"/>
    <w:rsid w:val="00055FBA"/>
    <w:rsid w:val="0006501D"/>
    <w:rsid w:val="00065AB9"/>
    <w:rsid w:val="000810FC"/>
    <w:rsid w:val="0009021F"/>
    <w:rsid w:val="00092959"/>
    <w:rsid w:val="00093A1C"/>
    <w:rsid w:val="000A3C1B"/>
    <w:rsid w:val="000A7CC0"/>
    <w:rsid w:val="000D4B7A"/>
    <w:rsid w:val="000E1621"/>
    <w:rsid w:val="000E2C6D"/>
    <w:rsid w:val="00102337"/>
    <w:rsid w:val="0010613D"/>
    <w:rsid w:val="0011772E"/>
    <w:rsid w:val="00123718"/>
    <w:rsid w:val="001241E0"/>
    <w:rsid w:val="00133EB4"/>
    <w:rsid w:val="001357BB"/>
    <w:rsid w:val="00144BB2"/>
    <w:rsid w:val="00146206"/>
    <w:rsid w:val="00155C23"/>
    <w:rsid w:val="00156466"/>
    <w:rsid w:val="001569B9"/>
    <w:rsid w:val="00161187"/>
    <w:rsid w:val="00171FAD"/>
    <w:rsid w:val="00181A87"/>
    <w:rsid w:val="00181C86"/>
    <w:rsid w:val="001874B2"/>
    <w:rsid w:val="001A532B"/>
    <w:rsid w:val="001B3E9D"/>
    <w:rsid w:val="001D0FE9"/>
    <w:rsid w:val="001D3080"/>
    <w:rsid w:val="001D3B75"/>
    <w:rsid w:val="001E72C6"/>
    <w:rsid w:val="0020167B"/>
    <w:rsid w:val="00220A17"/>
    <w:rsid w:val="00232B34"/>
    <w:rsid w:val="002430D2"/>
    <w:rsid w:val="00251C8D"/>
    <w:rsid w:val="002651EC"/>
    <w:rsid w:val="00276508"/>
    <w:rsid w:val="002A1CBA"/>
    <w:rsid w:val="002B6BA5"/>
    <w:rsid w:val="002C47C4"/>
    <w:rsid w:val="002C4AF0"/>
    <w:rsid w:val="002C69BF"/>
    <w:rsid w:val="002D7AA9"/>
    <w:rsid w:val="002E41A9"/>
    <w:rsid w:val="002E66CF"/>
    <w:rsid w:val="002F2F7F"/>
    <w:rsid w:val="003057ED"/>
    <w:rsid w:val="00307D50"/>
    <w:rsid w:val="00322D6C"/>
    <w:rsid w:val="0033119A"/>
    <w:rsid w:val="00331BF6"/>
    <w:rsid w:val="003376BF"/>
    <w:rsid w:val="00362E55"/>
    <w:rsid w:val="00364DEE"/>
    <w:rsid w:val="003719D7"/>
    <w:rsid w:val="00372C49"/>
    <w:rsid w:val="003736B6"/>
    <w:rsid w:val="0039427D"/>
    <w:rsid w:val="00395CE1"/>
    <w:rsid w:val="00395F23"/>
    <w:rsid w:val="003A7052"/>
    <w:rsid w:val="003B3703"/>
    <w:rsid w:val="003B5CC0"/>
    <w:rsid w:val="003D6BEF"/>
    <w:rsid w:val="003F05AB"/>
    <w:rsid w:val="003F38B4"/>
    <w:rsid w:val="003F554D"/>
    <w:rsid w:val="003F7192"/>
    <w:rsid w:val="004061E5"/>
    <w:rsid w:val="00414358"/>
    <w:rsid w:val="00417B2D"/>
    <w:rsid w:val="00430565"/>
    <w:rsid w:val="00432F93"/>
    <w:rsid w:val="00442773"/>
    <w:rsid w:val="00456576"/>
    <w:rsid w:val="00460ED4"/>
    <w:rsid w:val="00464221"/>
    <w:rsid w:val="00471F24"/>
    <w:rsid w:val="004864BE"/>
    <w:rsid w:val="00487B2C"/>
    <w:rsid w:val="004B7FC3"/>
    <w:rsid w:val="004C2843"/>
    <w:rsid w:val="004C4B22"/>
    <w:rsid w:val="004D20BF"/>
    <w:rsid w:val="004F30CB"/>
    <w:rsid w:val="004F5EEE"/>
    <w:rsid w:val="005037A8"/>
    <w:rsid w:val="0051502F"/>
    <w:rsid w:val="00515B27"/>
    <w:rsid w:val="00515DA1"/>
    <w:rsid w:val="00532489"/>
    <w:rsid w:val="00541E67"/>
    <w:rsid w:val="00552A18"/>
    <w:rsid w:val="0056091A"/>
    <w:rsid w:val="0056707A"/>
    <w:rsid w:val="00570524"/>
    <w:rsid w:val="005744F3"/>
    <w:rsid w:val="00575EB3"/>
    <w:rsid w:val="005868F9"/>
    <w:rsid w:val="00592551"/>
    <w:rsid w:val="005A162D"/>
    <w:rsid w:val="005A7E90"/>
    <w:rsid w:val="005B52B4"/>
    <w:rsid w:val="005E3F79"/>
    <w:rsid w:val="005E45BE"/>
    <w:rsid w:val="005F6427"/>
    <w:rsid w:val="00612C43"/>
    <w:rsid w:val="00620931"/>
    <w:rsid w:val="00633188"/>
    <w:rsid w:val="00662638"/>
    <w:rsid w:val="00662A5F"/>
    <w:rsid w:val="00666E88"/>
    <w:rsid w:val="00675D6A"/>
    <w:rsid w:val="006B5265"/>
    <w:rsid w:val="006B79B3"/>
    <w:rsid w:val="006C418B"/>
    <w:rsid w:val="006D289D"/>
    <w:rsid w:val="006D5957"/>
    <w:rsid w:val="006E3FED"/>
    <w:rsid w:val="006F0324"/>
    <w:rsid w:val="006F11F5"/>
    <w:rsid w:val="0070265A"/>
    <w:rsid w:val="007171E9"/>
    <w:rsid w:val="007204A0"/>
    <w:rsid w:val="007475B2"/>
    <w:rsid w:val="007525CC"/>
    <w:rsid w:val="00754990"/>
    <w:rsid w:val="00762E86"/>
    <w:rsid w:val="0076464D"/>
    <w:rsid w:val="00774AD8"/>
    <w:rsid w:val="00774B1F"/>
    <w:rsid w:val="00784E59"/>
    <w:rsid w:val="0079686A"/>
    <w:rsid w:val="00796B8E"/>
    <w:rsid w:val="007A7BED"/>
    <w:rsid w:val="007B4808"/>
    <w:rsid w:val="007C3012"/>
    <w:rsid w:val="007C322D"/>
    <w:rsid w:val="007D0755"/>
    <w:rsid w:val="007F164A"/>
    <w:rsid w:val="007F1F45"/>
    <w:rsid w:val="00800CE9"/>
    <w:rsid w:val="00801794"/>
    <w:rsid w:val="00802664"/>
    <w:rsid w:val="00803D6D"/>
    <w:rsid w:val="00812A7A"/>
    <w:rsid w:val="008225F9"/>
    <w:rsid w:val="00822F6C"/>
    <w:rsid w:val="00825CDF"/>
    <w:rsid w:val="00832EBA"/>
    <w:rsid w:val="00835981"/>
    <w:rsid w:val="008628C0"/>
    <w:rsid w:val="0086612C"/>
    <w:rsid w:val="0087428F"/>
    <w:rsid w:val="00886F67"/>
    <w:rsid w:val="008959F4"/>
    <w:rsid w:val="00897690"/>
    <w:rsid w:val="008A010F"/>
    <w:rsid w:val="008A5DA7"/>
    <w:rsid w:val="008C0755"/>
    <w:rsid w:val="008C2514"/>
    <w:rsid w:val="008C6CB3"/>
    <w:rsid w:val="008C7B2E"/>
    <w:rsid w:val="008D0929"/>
    <w:rsid w:val="008D610B"/>
    <w:rsid w:val="008E62AB"/>
    <w:rsid w:val="008F3757"/>
    <w:rsid w:val="008F4EFD"/>
    <w:rsid w:val="0090535A"/>
    <w:rsid w:val="00956D8F"/>
    <w:rsid w:val="0096254B"/>
    <w:rsid w:val="009704E6"/>
    <w:rsid w:val="00973A65"/>
    <w:rsid w:val="00982316"/>
    <w:rsid w:val="0099744D"/>
    <w:rsid w:val="009A09E9"/>
    <w:rsid w:val="009A5FF3"/>
    <w:rsid w:val="009A7FFC"/>
    <w:rsid w:val="009C16B5"/>
    <w:rsid w:val="009D4856"/>
    <w:rsid w:val="009F1483"/>
    <w:rsid w:val="009F5F5E"/>
    <w:rsid w:val="00A03E86"/>
    <w:rsid w:val="00A07FC9"/>
    <w:rsid w:val="00A108D3"/>
    <w:rsid w:val="00A17341"/>
    <w:rsid w:val="00A36050"/>
    <w:rsid w:val="00A423B9"/>
    <w:rsid w:val="00A519EB"/>
    <w:rsid w:val="00A52964"/>
    <w:rsid w:val="00A56319"/>
    <w:rsid w:val="00A57E43"/>
    <w:rsid w:val="00A64586"/>
    <w:rsid w:val="00A756E4"/>
    <w:rsid w:val="00A77B07"/>
    <w:rsid w:val="00A813CC"/>
    <w:rsid w:val="00A82901"/>
    <w:rsid w:val="00A8325C"/>
    <w:rsid w:val="00AA405D"/>
    <w:rsid w:val="00AA7659"/>
    <w:rsid w:val="00AB134F"/>
    <w:rsid w:val="00AB4658"/>
    <w:rsid w:val="00AB6707"/>
    <w:rsid w:val="00AB73A4"/>
    <w:rsid w:val="00AB775F"/>
    <w:rsid w:val="00AC255D"/>
    <w:rsid w:val="00AC4661"/>
    <w:rsid w:val="00AE2614"/>
    <w:rsid w:val="00AE577C"/>
    <w:rsid w:val="00AF7E09"/>
    <w:rsid w:val="00B07C07"/>
    <w:rsid w:val="00B1294F"/>
    <w:rsid w:val="00B17C7A"/>
    <w:rsid w:val="00B51968"/>
    <w:rsid w:val="00B634BE"/>
    <w:rsid w:val="00B6595D"/>
    <w:rsid w:val="00B66F53"/>
    <w:rsid w:val="00B73E3E"/>
    <w:rsid w:val="00B87A40"/>
    <w:rsid w:val="00B87F98"/>
    <w:rsid w:val="00BA5B2E"/>
    <w:rsid w:val="00BB4321"/>
    <w:rsid w:val="00BC454C"/>
    <w:rsid w:val="00BD4894"/>
    <w:rsid w:val="00BE3B38"/>
    <w:rsid w:val="00BE48A5"/>
    <w:rsid w:val="00BE699E"/>
    <w:rsid w:val="00BF444C"/>
    <w:rsid w:val="00C018A5"/>
    <w:rsid w:val="00C15AE5"/>
    <w:rsid w:val="00C343CF"/>
    <w:rsid w:val="00C35438"/>
    <w:rsid w:val="00C474FF"/>
    <w:rsid w:val="00C543FB"/>
    <w:rsid w:val="00C648DD"/>
    <w:rsid w:val="00C65B9E"/>
    <w:rsid w:val="00C66D32"/>
    <w:rsid w:val="00C7106F"/>
    <w:rsid w:val="00C73CDC"/>
    <w:rsid w:val="00C75B44"/>
    <w:rsid w:val="00C76B25"/>
    <w:rsid w:val="00C7771A"/>
    <w:rsid w:val="00C82BB6"/>
    <w:rsid w:val="00C85E90"/>
    <w:rsid w:val="00C8762E"/>
    <w:rsid w:val="00C8769D"/>
    <w:rsid w:val="00C90F00"/>
    <w:rsid w:val="00C948BB"/>
    <w:rsid w:val="00CA05CD"/>
    <w:rsid w:val="00CA3442"/>
    <w:rsid w:val="00CE5166"/>
    <w:rsid w:val="00CF2A5F"/>
    <w:rsid w:val="00D0700D"/>
    <w:rsid w:val="00D15E7E"/>
    <w:rsid w:val="00D34A8D"/>
    <w:rsid w:val="00D4197A"/>
    <w:rsid w:val="00D513C4"/>
    <w:rsid w:val="00D612B2"/>
    <w:rsid w:val="00D6493E"/>
    <w:rsid w:val="00D728AC"/>
    <w:rsid w:val="00D772E9"/>
    <w:rsid w:val="00D83DE3"/>
    <w:rsid w:val="00D91C20"/>
    <w:rsid w:val="00DA5C18"/>
    <w:rsid w:val="00DC176F"/>
    <w:rsid w:val="00DD04D2"/>
    <w:rsid w:val="00DD269E"/>
    <w:rsid w:val="00DD5977"/>
    <w:rsid w:val="00DE612D"/>
    <w:rsid w:val="00DF0172"/>
    <w:rsid w:val="00DF3517"/>
    <w:rsid w:val="00E01949"/>
    <w:rsid w:val="00E04B27"/>
    <w:rsid w:val="00E3579D"/>
    <w:rsid w:val="00E41662"/>
    <w:rsid w:val="00E41B9F"/>
    <w:rsid w:val="00E50837"/>
    <w:rsid w:val="00E526FE"/>
    <w:rsid w:val="00E53C54"/>
    <w:rsid w:val="00E56749"/>
    <w:rsid w:val="00E70164"/>
    <w:rsid w:val="00E764E5"/>
    <w:rsid w:val="00E851C3"/>
    <w:rsid w:val="00EA231D"/>
    <w:rsid w:val="00EB4C79"/>
    <w:rsid w:val="00EC078D"/>
    <w:rsid w:val="00ED5BB5"/>
    <w:rsid w:val="00EE3019"/>
    <w:rsid w:val="00EE36D7"/>
    <w:rsid w:val="00EF1EB7"/>
    <w:rsid w:val="00EF4B4E"/>
    <w:rsid w:val="00F16EB2"/>
    <w:rsid w:val="00F20433"/>
    <w:rsid w:val="00F213B8"/>
    <w:rsid w:val="00F224F3"/>
    <w:rsid w:val="00F36749"/>
    <w:rsid w:val="00F475ED"/>
    <w:rsid w:val="00F6670B"/>
    <w:rsid w:val="00F84ED9"/>
    <w:rsid w:val="00F85C0D"/>
    <w:rsid w:val="00F867AA"/>
    <w:rsid w:val="00F91895"/>
    <w:rsid w:val="00F958B7"/>
    <w:rsid w:val="00FA453B"/>
    <w:rsid w:val="00FE6D12"/>
    <w:rsid w:val="00FE75C8"/>
    <w:rsid w:val="00FF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061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1F4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49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37A8"/>
    <w:pPr>
      <w:ind w:left="720"/>
      <w:contextualSpacing/>
    </w:pPr>
  </w:style>
  <w:style w:type="character" w:customStyle="1" w:styleId="apple-converted-space">
    <w:name w:val="apple-converted-space"/>
    <w:basedOn w:val="a0"/>
    <w:rsid w:val="00D728AC"/>
  </w:style>
  <w:style w:type="paragraph" w:customStyle="1" w:styleId="Default">
    <w:name w:val="Default"/>
    <w:rsid w:val="00886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29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90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messagein1">
    <w:name w:val="messagein1"/>
    <w:rsid w:val="0099744D"/>
    <w:rPr>
      <w:rFonts w:ascii="Arial" w:hAnsi="Arial" w:cs="Arial" w:hint="default"/>
      <w:b/>
      <w:bCs/>
      <w:color w:val="353535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92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2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92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29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8D0929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662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6E3FED"/>
    <w:rPr>
      <w:b/>
      <w:bCs/>
    </w:rPr>
  </w:style>
  <w:style w:type="paragraph" w:styleId="ae">
    <w:name w:val="Normal (Web)"/>
    <w:basedOn w:val="a"/>
    <w:uiPriority w:val="99"/>
    <w:semiHidden/>
    <w:unhideWhenUsed/>
    <w:rsid w:val="006E3F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заголовок 1"/>
    <w:basedOn w:val="a"/>
    <w:next w:val="a"/>
    <w:rsid w:val="00A57E43"/>
    <w:pPr>
      <w:keepNext/>
      <w:suppressAutoHyphens w:val="0"/>
      <w:autoSpaceDE w:val="0"/>
      <w:autoSpaceDN w:val="0"/>
    </w:pPr>
    <w:rPr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1F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doclink">
    <w:name w:val="doc_link"/>
    <w:basedOn w:val="a"/>
    <w:rsid w:val="001061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9A5FF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8628C0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8628C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628C0"/>
    <w:rPr>
      <w:vertAlign w:val="superscript"/>
    </w:rPr>
  </w:style>
  <w:style w:type="character" w:customStyle="1" w:styleId="Bodytext2">
    <w:name w:val="Body text (2)_"/>
    <w:link w:val="Bodytext20"/>
    <w:rsid w:val="004F5EE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5EEE"/>
    <w:pPr>
      <w:widowControl w:val="0"/>
      <w:shd w:val="clear" w:color="auto" w:fill="FFFFFF"/>
      <w:suppressAutoHyphens w:val="0"/>
      <w:spacing w:before="120" w:after="300" w:line="341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649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37A8"/>
    <w:pPr>
      <w:ind w:left="720"/>
      <w:contextualSpacing/>
    </w:pPr>
  </w:style>
  <w:style w:type="character" w:customStyle="1" w:styleId="apple-converted-space">
    <w:name w:val="apple-converted-space"/>
    <w:basedOn w:val="a0"/>
    <w:rsid w:val="00D728AC"/>
  </w:style>
  <w:style w:type="paragraph" w:customStyle="1" w:styleId="Default">
    <w:name w:val="Default"/>
    <w:rsid w:val="00886F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29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290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messagein1">
    <w:name w:val="messagein1"/>
    <w:rsid w:val="0099744D"/>
    <w:rPr>
      <w:rFonts w:ascii="Arial" w:hAnsi="Arial" w:cs="Arial" w:hint="default"/>
      <w:b/>
      <w:bCs/>
      <w:color w:val="353535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929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29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929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29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8D0929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662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6E3FED"/>
    <w:rPr>
      <w:b/>
      <w:bCs/>
    </w:rPr>
  </w:style>
  <w:style w:type="paragraph" w:styleId="ae">
    <w:name w:val="Normal (Web)"/>
    <w:basedOn w:val="a"/>
    <w:uiPriority w:val="99"/>
    <w:semiHidden/>
    <w:unhideWhenUsed/>
    <w:rsid w:val="006E3F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заголовок 1"/>
    <w:basedOn w:val="a"/>
    <w:next w:val="a"/>
    <w:rsid w:val="00A57E43"/>
    <w:pPr>
      <w:keepNext/>
      <w:suppressAutoHyphens w:val="0"/>
      <w:autoSpaceDE w:val="0"/>
      <w:autoSpaceDN w:val="0"/>
    </w:pPr>
    <w:rPr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07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3F54-5D54-4BC6-AD88-79E891C8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PIPPKRO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Г. Кошелева</dc:creator>
  <cp:lastModifiedBy>Мама</cp:lastModifiedBy>
  <cp:revision>47</cp:revision>
  <cp:lastPrinted>2017-06-06T06:06:00Z</cp:lastPrinted>
  <dcterms:created xsi:type="dcterms:W3CDTF">2020-04-16T23:33:00Z</dcterms:created>
  <dcterms:modified xsi:type="dcterms:W3CDTF">2022-04-24T14:01:00Z</dcterms:modified>
</cp:coreProperties>
</file>